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43728A" w14:textId="1F89B819" w:rsidR="00E1340B" w:rsidRPr="0051641D" w:rsidRDefault="0051641D" w:rsidP="00977D50">
      <w:pPr>
        <w:rPr>
          <w:lang w:val="nl-NL"/>
        </w:rPr>
      </w:pPr>
      <w:r w:rsidRPr="0051641D">
        <w:rPr>
          <w:lang w:val="nl-NL"/>
        </w:rPr>
        <w:t xml:space="preserve">Formulier inschrijving </w:t>
      </w:r>
      <w:proofErr w:type="spellStart"/>
      <w:r w:rsidRPr="0051641D">
        <w:rPr>
          <w:lang w:val="nl-NL"/>
        </w:rPr>
        <w:t>LiSB</w:t>
      </w:r>
      <w:proofErr w:type="spellEnd"/>
      <w:r w:rsidRPr="0051641D">
        <w:rPr>
          <w:lang w:val="nl-NL"/>
        </w:rPr>
        <w:t xml:space="preserve"> competitie seizoen 2024 - 2025</w:t>
      </w:r>
    </w:p>
    <w:p w14:paraId="756050E4" w14:textId="77777777" w:rsidR="00E1340B" w:rsidRPr="0051641D" w:rsidRDefault="00E1340B" w:rsidP="00E45D84">
      <w:pPr>
        <w:rPr>
          <w:rFonts w:ascii="Arial" w:hAnsi="Arial" w:cs="Arial"/>
          <w:sz w:val="24"/>
          <w:szCs w:val="24"/>
          <w:lang w:val="nl-NL"/>
        </w:rPr>
      </w:pPr>
    </w:p>
    <w:p w14:paraId="7E192A65" w14:textId="0B034BDC" w:rsidR="00F05070" w:rsidRPr="0051641D" w:rsidRDefault="00F05070" w:rsidP="00E45D84">
      <w:pPr>
        <w:rPr>
          <w:rFonts w:ascii="Arial" w:hAnsi="Arial" w:cs="Arial"/>
          <w:sz w:val="24"/>
          <w:szCs w:val="24"/>
          <w:lang w:val="nl-NL"/>
        </w:rPr>
      </w:pPr>
      <w:r w:rsidRPr="0051641D">
        <w:rPr>
          <w:rFonts w:ascii="Arial" w:hAnsi="Arial" w:cs="Arial"/>
          <w:sz w:val="24"/>
          <w:szCs w:val="24"/>
          <w:lang w:val="nl-NL"/>
        </w:rPr>
        <w:t xml:space="preserve">Met hoeveel teams gaat </w:t>
      </w:r>
      <w:r w:rsidR="00977D50">
        <w:rPr>
          <w:rFonts w:ascii="Arial" w:hAnsi="Arial" w:cs="Arial"/>
          <w:sz w:val="24"/>
          <w:szCs w:val="24"/>
          <w:lang w:val="nl-NL"/>
        </w:rPr>
        <w:t>uw club</w:t>
      </w:r>
      <w:r w:rsidRPr="0051641D">
        <w:rPr>
          <w:rFonts w:ascii="Arial" w:hAnsi="Arial" w:cs="Arial"/>
          <w:sz w:val="24"/>
          <w:szCs w:val="24"/>
          <w:lang w:val="nl-NL"/>
        </w:rPr>
        <w:t xml:space="preserve"> deelnemen aan de LiSB competitie (let op dus exclusief mogelijke teams die in de KNSB spelen)</w:t>
      </w:r>
    </w:p>
    <w:p w14:paraId="241A6BA9" w14:textId="77777777" w:rsidR="00EF65A3" w:rsidRPr="0051641D" w:rsidRDefault="00EF65A3" w:rsidP="00E45D84">
      <w:pPr>
        <w:rPr>
          <w:rFonts w:ascii="Arial" w:hAnsi="Arial" w:cs="Arial"/>
          <w:sz w:val="24"/>
          <w:szCs w:val="24"/>
          <w:lang w:val="nl-NL"/>
        </w:rPr>
      </w:pPr>
    </w:p>
    <w:p w14:paraId="7E192A87" w14:textId="3DD7FEFE" w:rsidR="00DE1407" w:rsidRPr="0051641D" w:rsidRDefault="00F05070" w:rsidP="0051641D">
      <w:pPr>
        <w:pStyle w:val="Lijstalinea"/>
        <w:numPr>
          <w:ilvl w:val="0"/>
          <w:numId w:val="6"/>
        </w:numPr>
        <w:suppressAutoHyphens w:val="0"/>
        <w:spacing w:after="200" w:line="276" w:lineRule="auto"/>
        <w:rPr>
          <w:rFonts w:ascii="Arial" w:hAnsi="Arial" w:cs="Arial"/>
          <w:sz w:val="24"/>
          <w:szCs w:val="24"/>
          <w:lang w:val="nl-NL"/>
        </w:rPr>
      </w:pPr>
      <w:r w:rsidRPr="0051641D">
        <w:rPr>
          <w:rFonts w:ascii="Arial" w:hAnsi="Arial" w:cs="Arial"/>
          <w:sz w:val="24"/>
          <w:szCs w:val="24"/>
          <w:lang w:val="nl-NL"/>
        </w:rPr>
        <w:t xml:space="preserve">Vereniging: ………………………. speelt met …………. teams in de </w:t>
      </w:r>
      <w:proofErr w:type="spellStart"/>
      <w:r w:rsidRPr="0051641D">
        <w:rPr>
          <w:rFonts w:ascii="Arial" w:hAnsi="Arial" w:cs="Arial"/>
          <w:sz w:val="24"/>
          <w:szCs w:val="24"/>
          <w:u w:val="single"/>
          <w:lang w:val="nl-NL"/>
        </w:rPr>
        <w:t>LiSB</w:t>
      </w:r>
      <w:proofErr w:type="spellEnd"/>
      <w:r w:rsidRPr="0051641D">
        <w:rPr>
          <w:rFonts w:ascii="Arial" w:hAnsi="Arial" w:cs="Arial"/>
          <w:sz w:val="24"/>
          <w:szCs w:val="24"/>
          <w:lang w:val="nl-NL"/>
        </w:rPr>
        <w:t xml:space="preserve"> competitie</w:t>
      </w:r>
    </w:p>
    <w:p w14:paraId="7E192A88" w14:textId="77777777" w:rsidR="00DE1407" w:rsidRPr="0051641D" w:rsidRDefault="00DE1407" w:rsidP="00F05070">
      <w:pPr>
        <w:pStyle w:val="Lijstalinea"/>
        <w:rPr>
          <w:rFonts w:ascii="Arial" w:hAnsi="Arial" w:cs="Arial"/>
          <w:sz w:val="24"/>
          <w:szCs w:val="24"/>
          <w:lang w:val="nl-NL"/>
        </w:rPr>
      </w:pPr>
    </w:p>
    <w:p w14:paraId="261E0B2D" w14:textId="7892F98A" w:rsidR="00E1340B" w:rsidRPr="0051641D" w:rsidRDefault="00E1340B" w:rsidP="00E1340B">
      <w:pPr>
        <w:pStyle w:val="Lijstalinea"/>
        <w:numPr>
          <w:ilvl w:val="0"/>
          <w:numId w:val="6"/>
        </w:numPr>
        <w:suppressAutoHyphens w:val="0"/>
        <w:spacing w:after="200" w:line="276" w:lineRule="auto"/>
        <w:rPr>
          <w:rFonts w:ascii="Arial" w:hAnsi="Arial" w:cs="Arial"/>
          <w:sz w:val="24"/>
          <w:szCs w:val="24"/>
          <w:lang w:val="nl-NL"/>
        </w:rPr>
      </w:pPr>
      <w:r w:rsidRPr="0051641D">
        <w:rPr>
          <w:rFonts w:ascii="Arial" w:hAnsi="Arial" w:cs="Arial"/>
          <w:sz w:val="24"/>
          <w:szCs w:val="24"/>
          <w:lang w:val="nl-NL"/>
        </w:rPr>
        <w:t xml:space="preserve">Hebt </w:t>
      </w:r>
      <w:r w:rsidR="00977D50">
        <w:rPr>
          <w:rFonts w:ascii="Arial" w:hAnsi="Arial" w:cs="Arial"/>
          <w:sz w:val="24"/>
          <w:szCs w:val="24"/>
          <w:lang w:val="nl-NL"/>
        </w:rPr>
        <w:t>u</w:t>
      </w:r>
      <w:r w:rsidRPr="0051641D">
        <w:rPr>
          <w:rFonts w:ascii="Arial" w:hAnsi="Arial" w:cs="Arial"/>
          <w:sz w:val="24"/>
          <w:szCs w:val="24"/>
          <w:lang w:val="nl-NL"/>
        </w:rPr>
        <w:t xml:space="preserve"> wensen m</w:t>
      </w:r>
      <w:r w:rsidR="00977D50">
        <w:rPr>
          <w:rFonts w:ascii="Arial" w:hAnsi="Arial" w:cs="Arial"/>
          <w:sz w:val="24"/>
          <w:szCs w:val="24"/>
          <w:lang w:val="nl-NL"/>
        </w:rPr>
        <w:t>.</w:t>
      </w:r>
      <w:r w:rsidRPr="0051641D">
        <w:rPr>
          <w:rFonts w:ascii="Arial" w:hAnsi="Arial" w:cs="Arial"/>
          <w:sz w:val="24"/>
          <w:szCs w:val="24"/>
          <w:lang w:val="nl-NL"/>
        </w:rPr>
        <w:t>b</w:t>
      </w:r>
      <w:r w:rsidR="00977D50">
        <w:rPr>
          <w:rFonts w:ascii="Arial" w:hAnsi="Arial" w:cs="Arial"/>
          <w:sz w:val="24"/>
          <w:szCs w:val="24"/>
          <w:lang w:val="nl-NL"/>
        </w:rPr>
        <w:t>.</w:t>
      </w:r>
      <w:r w:rsidRPr="0051641D">
        <w:rPr>
          <w:rFonts w:ascii="Arial" w:hAnsi="Arial" w:cs="Arial"/>
          <w:sz w:val="24"/>
          <w:szCs w:val="24"/>
          <w:lang w:val="nl-NL"/>
        </w:rPr>
        <w:t>t</w:t>
      </w:r>
      <w:r w:rsidR="00977D50">
        <w:rPr>
          <w:rFonts w:ascii="Arial" w:hAnsi="Arial" w:cs="Arial"/>
          <w:sz w:val="24"/>
          <w:szCs w:val="24"/>
          <w:lang w:val="nl-NL"/>
        </w:rPr>
        <w:t>.</w:t>
      </w:r>
      <w:r w:rsidRPr="0051641D">
        <w:rPr>
          <w:rFonts w:ascii="Arial" w:hAnsi="Arial" w:cs="Arial"/>
          <w:sz w:val="24"/>
          <w:szCs w:val="24"/>
          <w:lang w:val="nl-NL"/>
        </w:rPr>
        <w:t xml:space="preserve">  externe competitie speeldata (bv gelijktijdig uit/thuis, juist niet gelijktijdig uit/thuis, bepaalde ronden niet thuis </w:t>
      </w:r>
      <w:proofErr w:type="spellStart"/>
      <w:r w:rsidRPr="0051641D">
        <w:rPr>
          <w:rFonts w:ascii="Arial" w:hAnsi="Arial" w:cs="Arial"/>
          <w:sz w:val="24"/>
          <w:szCs w:val="24"/>
          <w:lang w:val="nl-NL"/>
        </w:rPr>
        <w:t>etc</w:t>
      </w:r>
      <w:proofErr w:type="spellEnd"/>
      <w:r w:rsidRPr="0051641D">
        <w:rPr>
          <w:rFonts w:ascii="Arial" w:hAnsi="Arial" w:cs="Arial"/>
          <w:sz w:val="24"/>
          <w:szCs w:val="24"/>
          <w:lang w:val="nl-NL"/>
        </w:rPr>
        <w:t xml:space="preserve"> ). Hier geldt dat wie het eerst komt het eerst maalt.</w:t>
      </w:r>
    </w:p>
    <w:p w14:paraId="4EEDD259" w14:textId="699F8760" w:rsidR="00E1340B" w:rsidRPr="0051641D" w:rsidRDefault="00E1340B" w:rsidP="00E1340B">
      <w:pPr>
        <w:pStyle w:val="Lijstalinea"/>
        <w:suppressAutoHyphens w:val="0"/>
        <w:spacing w:after="200" w:line="276" w:lineRule="auto"/>
        <w:rPr>
          <w:rFonts w:ascii="Arial" w:hAnsi="Arial" w:cs="Arial"/>
          <w:sz w:val="24"/>
          <w:szCs w:val="24"/>
          <w:lang w:val="nl-NL"/>
        </w:rPr>
      </w:pPr>
      <w:r w:rsidRPr="0051641D"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06941A47" w14:textId="7879B1E8" w:rsidR="0082315C" w:rsidRDefault="0082315C" w:rsidP="002E04DA">
      <w:pPr>
        <w:pStyle w:val="Lijstalinea"/>
        <w:rPr>
          <w:lang w:val="nl-NL"/>
        </w:rPr>
      </w:pPr>
    </w:p>
    <w:p w14:paraId="68A88DD7" w14:textId="1D9A16D1" w:rsidR="00275BE4" w:rsidRDefault="00275BE4" w:rsidP="002E04DA">
      <w:pPr>
        <w:pStyle w:val="Lijstalinea"/>
        <w:rPr>
          <w:lang w:val="nl-NL"/>
        </w:rPr>
      </w:pPr>
    </w:p>
    <w:p w14:paraId="624D022A" w14:textId="77777777" w:rsidR="00E1340B" w:rsidRDefault="00E1340B" w:rsidP="00DE1407">
      <w:pPr>
        <w:rPr>
          <w:b/>
          <w:i/>
          <w:lang w:val="nl-NL"/>
        </w:rPr>
      </w:pPr>
    </w:p>
    <w:p w14:paraId="7E192A9B" w14:textId="62A24B41" w:rsidR="00B72031" w:rsidRDefault="00B72031">
      <w:pPr>
        <w:suppressAutoHyphens w:val="0"/>
        <w:rPr>
          <w:b/>
          <w:i/>
          <w:lang w:val="nl-NL"/>
        </w:rPr>
      </w:pPr>
    </w:p>
    <w:p w14:paraId="7E192AA0" w14:textId="77777777" w:rsidR="00B12868" w:rsidRDefault="00B12868" w:rsidP="00F05070">
      <w:pPr>
        <w:rPr>
          <w:b/>
          <w:i/>
          <w:lang w:val="nl-NL"/>
        </w:rPr>
      </w:pPr>
    </w:p>
    <w:p w14:paraId="7E192AA1" w14:textId="31253508" w:rsidR="00B12868" w:rsidRDefault="00CC5C23" w:rsidP="00F05070">
      <w:pPr>
        <w:rPr>
          <w:b/>
          <w:i/>
          <w:lang w:val="nl-NL"/>
        </w:rPr>
      </w:pPr>
      <w:r w:rsidRPr="00CC5C23">
        <w:rPr>
          <w:b/>
          <w:i/>
          <w:lang w:val="nl-NL"/>
        </w:rPr>
        <w:t xml:space="preserve"> </w:t>
      </w:r>
    </w:p>
    <w:p w14:paraId="7E192AA2" w14:textId="17AC4B86" w:rsidR="00B12868" w:rsidRPr="00F05070" w:rsidRDefault="00B12868" w:rsidP="00F05070"/>
    <w:sectPr w:rsidR="00B12868" w:rsidRPr="00F05070">
      <w:pgSz w:w="11906" w:h="16838"/>
      <w:pgMar w:top="1152" w:right="1440" w:bottom="1152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9B514" w14:textId="77777777" w:rsidR="00FF2F31" w:rsidRDefault="00FF2F31">
      <w:r>
        <w:separator/>
      </w:r>
    </w:p>
  </w:endnote>
  <w:endnote w:type="continuationSeparator" w:id="0">
    <w:p w14:paraId="31BBDADD" w14:textId="77777777" w:rsidR="00FF2F31" w:rsidRDefault="00FF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16A73" w14:textId="77777777" w:rsidR="00FF2F31" w:rsidRDefault="00FF2F31">
      <w:r>
        <w:separator/>
      </w:r>
    </w:p>
  </w:footnote>
  <w:footnote w:type="continuationSeparator" w:id="0">
    <w:p w14:paraId="17F5F686" w14:textId="77777777" w:rsidR="00FF2F31" w:rsidRDefault="00FF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3848B2"/>
    <w:multiLevelType w:val="hybridMultilevel"/>
    <w:tmpl w:val="6FDCB2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03F4"/>
    <w:multiLevelType w:val="hybridMultilevel"/>
    <w:tmpl w:val="2012C22E"/>
    <w:lvl w:ilvl="0" w:tplc="0413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D66F1"/>
    <w:multiLevelType w:val="hybridMultilevel"/>
    <w:tmpl w:val="0060D7E0"/>
    <w:lvl w:ilvl="0" w:tplc="EB42F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46A8D"/>
    <w:multiLevelType w:val="hybridMultilevel"/>
    <w:tmpl w:val="04C2C4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BB8"/>
    <w:multiLevelType w:val="hybridMultilevel"/>
    <w:tmpl w:val="88EADF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50C4"/>
    <w:multiLevelType w:val="hybridMultilevel"/>
    <w:tmpl w:val="0316B9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1482"/>
    <w:multiLevelType w:val="hybridMultilevel"/>
    <w:tmpl w:val="B2FAC1C8"/>
    <w:lvl w:ilvl="0" w:tplc="2BB8B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6176F"/>
    <w:multiLevelType w:val="hybridMultilevel"/>
    <w:tmpl w:val="89481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A22EB"/>
    <w:multiLevelType w:val="hybridMultilevel"/>
    <w:tmpl w:val="BCD82CCA"/>
    <w:lvl w:ilvl="0" w:tplc="B5A4D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D3147"/>
    <w:multiLevelType w:val="hybridMultilevel"/>
    <w:tmpl w:val="3D9C1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F2F72"/>
    <w:multiLevelType w:val="hybridMultilevel"/>
    <w:tmpl w:val="FCBE90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B5BFE"/>
    <w:multiLevelType w:val="hybridMultilevel"/>
    <w:tmpl w:val="EDCA15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E674A"/>
    <w:multiLevelType w:val="hybridMultilevel"/>
    <w:tmpl w:val="8670E9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453510">
    <w:abstractNumId w:val="0"/>
  </w:num>
  <w:num w:numId="2" w16cid:durableId="1103917324">
    <w:abstractNumId w:val="1"/>
  </w:num>
  <w:num w:numId="3" w16cid:durableId="1946882790">
    <w:abstractNumId w:val="2"/>
  </w:num>
  <w:num w:numId="4" w16cid:durableId="675152159">
    <w:abstractNumId w:val="11"/>
  </w:num>
  <w:num w:numId="5" w16cid:durableId="1289898166">
    <w:abstractNumId w:val="9"/>
  </w:num>
  <w:num w:numId="6" w16cid:durableId="459614811">
    <w:abstractNumId w:val="8"/>
  </w:num>
  <w:num w:numId="7" w16cid:durableId="707222758">
    <w:abstractNumId w:val="7"/>
  </w:num>
  <w:num w:numId="8" w16cid:durableId="514458722">
    <w:abstractNumId w:val="15"/>
  </w:num>
  <w:num w:numId="9" w16cid:durableId="398986431">
    <w:abstractNumId w:val="4"/>
  </w:num>
  <w:num w:numId="10" w16cid:durableId="475072499">
    <w:abstractNumId w:val="13"/>
  </w:num>
  <w:num w:numId="11" w16cid:durableId="965743598">
    <w:abstractNumId w:val="3"/>
  </w:num>
  <w:num w:numId="12" w16cid:durableId="359016264">
    <w:abstractNumId w:val="10"/>
  </w:num>
  <w:num w:numId="13" w16cid:durableId="857155046">
    <w:abstractNumId w:val="6"/>
  </w:num>
  <w:num w:numId="14" w16cid:durableId="548107970">
    <w:abstractNumId w:val="12"/>
  </w:num>
  <w:num w:numId="15" w16cid:durableId="946040351">
    <w:abstractNumId w:val="14"/>
  </w:num>
  <w:num w:numId="16" w16cid:durableId="2019963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44"/>
    <w:rsid w:val="000560F8"/>
    <w:rsid w:val="000945E0"/>
    <w:rsid w:val="000959EA"/>
    <w:rsid w:val="000F6389"/>
    <w:rsid w:val="00112EDE"/>
    <w:rsid w:val="001577A7"/>
    <w:rsid w:val="001853A7"/>
    <w:rsid w:val="001D48AD"/>
    <w:rsid w:val="001F74FA"/>
    <w:rsid w:val="00227319"/>
    <w:rsid w:val="00275BE4"/>
    <w:rsid w:val="00291208"/>
    <w:rsid w:val="002A5EC7"/>
    <w:rsid w:val="002C5C55"/>
    <w:rsid w:val="002E04DA"/>
    <w:rsid w:val="002E2FE4"/>
    <w:rsid w:val="002E5635"/>
    <w:rsid w:val="00330F3A"/>
    <w:rsid w:val="003365A0"/>
    <w:rsid w:val="00342C30"/>
    <w:rsid w:val="00352BA7"/>
    <w:rsid w:val="0036269C"/>
    <w:rsid w:val="0038512D"/>
    <w:rsid w:val="003A372E"/>
    <w:rsid w:val="003B0F0F"/>
    <w:rsid w:val="003B59EB"/>
    <w:rsid w:val="003C1A97"/>
    <w:rsid w:val="003D54B4"/>
    <w:rsid w:val="003D69CA"/>
    <w:rsid w:val="003D6EDB"/>
    <w:rsid w:val="0040245F"/>
    <w:rsid w:val="00402F87"/>
    <w:rsid w:val="004218AF"/>
    <w:rsid w:val="00446E45"/>
    <w:rsid w:val="00456352"/>
    <w:rsid w:val="00460CF2"/>
    <w:rsid w:val="00467830"/>
    <w:rsid w:val="0048598B"/>
    <w:rsid w:val="00497445"/>
    <w:rsid w:val="004A5A04"/>
    <w:rsid w:val="004C4DE5"/>
    <w:rsid w:val="004D3ADD"/>
    <w:rsid w:val="004E26BC"/>
    <w:rsid w:val="00511F85"/>
    <w:rsid w:val="0051641D"/>
    <w:rsid w:val="00536400"/>
    <w:rsid w:val="005732EE"/>
    <w:rsid w:val="0057396E"/>
    <w:rsid w:val="005B39C5"/>
    <w:rsid w:val="005C2633"/>
    <w:rsid w:val="005D2AF6"/>
    <w:rsid w:val="005E26EB"/>
    <w:rsid w:val="006017E5"/>
    <w:rsid w:val="0061076C"/>
    <w:rsid w:val="00611FA7"/>
    <w:rsid w:val="006426E6"/>
    <w:rsid w:val="00645BFE"/>
    <w:rsid w:val="00661563"/>
    <w:rsid w:val="0066703B"/>
    <w:rsid w:val="006A5262"/>
    <w:rsid w:val="006B0E59"/>
    <w:rsid w:val="006C43B3"/>
    <w:rsid w:val="006D2298"/>
    <w:rsid w:val="006D2FD6"/>
    <w:rsid w:val="006F45EA"/>
    <w:rsid w:val="00717616"/>
    <w:rsid w:val="00736A02"/>
    <w:rsid w:val="007445D7"/>
    <w:rsid w:val="00746969"/>
    <w:rsid w:val="00763707"/>
    <w:rsid w:val="007823A6"/>
    <w:rsid w:val="007B2966"/>
    <w:rsid w:val="007B3917"/>
    <w:rsid w:val="007E0ACF"/>
    <w:rsid w:val="0080526C"/>
    <w:rsid w:val="0082315C"/>
    <w:rsid w:val="00836032"/>
    <w:rsid w:val="0088250C"/>
    <w:rsid w:val="00894E82"/>
    <w:rsid w:val="008C70AD"/>
    <w:rsid w:val="008D2DE1"/>
    <w:rsid w:val="008F23FA"/>
    <w:rsid w:val="00906340"/>
    <w:rsid w:val="0091529F"/>
    <w:rsid w:val="00924FC1"/>
    <w:rsid w:val="00967B81"/>
    <w:rsid w:val="00977D50"/>
    <w:rsid w:val="009943C6"/>
    <w:rsid w:val="009A11EE"/>
    <w:rsid w:val="009A3E08"/>
    <w:rsid w:val="009D62AD"/>
    <w:rsid w:val="009E4886"/>
    <w:rsid w:val="009E739C"/>
    <w:rsid w:val="00A12BAA"/>
    <w:rsid w:val="00A22117"/>
    <w:rsid w:val="00A37E37"/>
    <w:rsid w:val="00A60D29"/>
    <w:rsid w:val="00A824FD"/>
    <w:rsid w:val="00A93775"/>
    <w:rsid w:val="00AC6202"/>
    <w:rsid w:val="00AD14BB"/>
    <w:rsid w:val="00AD4D61"/>
    <w:rsid w:val="00B00B22"/>
    <w:rsid w:val="00B12060"/>
    <w:rsid w:val="00B123BA"/>
    <w:rsid w:val="00B12868"/>
    <w:rsid w:val="00B412A4"/>
    <w:rsid w:val="00B70E48"/>
    <w:rsid w:val="00B72031"/>
    <w:rsid w:val="00B845BB"/>
    <w:rsid w:val="00BB09C6"/>
    <w:rsid w:val="00BC0E3A"/>
    <w:rsid w:val="00BC188B"/>
    <w:rsid w:val="00BD54AC"/>
    <w:rsid w:val="00BF7305"/>
    <w:rsid w:val="00C17FA9"/>
    <w:rsid w:val="00C42021"/>
    <w:rsid w:val="00C64944"/>
    <w:rsid w:val="00C87B93"/>
    <w:rsid w:val="00CA6BA7"/>
    <w:rsid w:val="00CC1C34"/>
    <w:rsid w:val="00CC5C23"/>
    <w:rsid w:val="00CD1352"/>
    <w:rsid w:val="00CE16DA"/>
    <w:rsid w:val="00CE62B5"/>
    <w:rsid w:val="00CF15F8"/>
    <w:rsid w:val="00D103F8"/>
    <w:rsid w:val="00D11499"/>
    <w:rsid w:val="00D40550"/>
    <w:rsid w:val="00D51319"/>
    <w:rsid w:val="00D520BC"/>
    <w:rsid w:val="00DC0B04"/>
    <w:rsid w:val="00DC155C"/>
    <w:rsid w:val="00DC2B99"/>
    <w:rsid w:val="00DD3835"/>
    <w:rsid w:val="00DE1407"/>
    <w:rsid w:val="00DE3BB8"/>
    <w:rsid w:val="00DF62AE"/>
    <w:rsid w:val="00E12AE3"/>
    <w:rsid w:val="00E1340B"/>
    <w:rsid w:val="00E45D84"/>
    <w:rsid w:val="00E578FC"/>
    <w:rsid w:val="00E6413F"/>
    <w:rsid w:val="00E71A23"/>
    <w:rsid w:val="00E74D61"/>
    <w:rsid w:val="00E83BCB"/>
    <w:rsid w:val="00E91291"/>
    <w:rsid w:val="00EE68F3"/>
    <w:rsid w:val="00EF65A3"/>
    <w:rsid w:val="00F05070"/>
    <w:rsid w:val="00F05DE4"/>
    <w:rsid w:val="00F158AA"/>
    <w:rsid w:val="00F212AF"/>
    <w:rsid w:val="00F44D80"/>
    <w:rsid w:val="00F67820"/>
    <w:rsid w:val="00F7212F"/>
    <w:rsid w:val="00FB01D0"/>
    <w:rsid w:val="00FB2094"/>
    <w:rsid w:val="00FC0EA6"/>
    <w:rsid w:val="00FC4948"/>
    <w:rsid w:val="00FD0FAA"/>
    <w:rsid w:val="00FF2F31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192A48"/>
  <w15:chartTrackingRefBased/>
  <w15:docId w15:val="{213867D9-9A1F-4749-9B8D-318FC62F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lang w:val="en-US"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outlineLvl w:val="0"/>
    </w:pPr>
    <w:rPr>
      <w:rFonts w:ascii="Arial" w:hAnsi="Arial" w:cs="Arial"/>
      <w:b/>
      <w:bCs/>
      <w:lang w:val="nl-NL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spacing w:after="120"/>
      <w:outlineLvl w:val="1"/>
    </w:pPr>
    <w:rPr>
      <w:rFonts w:ascii="Arial" w:hAnsi="Arial" w:cs="Arial"/>
      <w:b/>
      <w:u w:val="single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Standaardalinea-lettertype1">
    <w:name w:val="Standaardalinea-lettertype1"/>
  </w:style>
  <w:style w:type="character" w:customStyle="1" w:styleId="Heading1Char">
    <w:name w:val="Heading 1 Char"/>
    <w:rPr>
      <w:rFonts w:ascii="Cambria" w:hAnsi="Cambria" w:cs="Cambria"/>
      <w:b/>
      <w:bCs/>
      <w:kern w:val="1"/>
      <w:sz w:val="32"/>
      <w:szCs w:val="32"/>
      <w:lang w:val="en-US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GevolgdeHyperlink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  <w:jc w:val="both"/>
    </w:pPr>
    <w:rPr>
      <w:rFonts w:ascii="Arial" w:hAnsi="Arial" w:cs="Arial"/>
      <w:sz w:val="22"/>
      <w:szCs w:val="22"/>
    </w:rPr>
  </w:style>
  <w:style w:type="paragraph" w:styleId="Lijst">
    <w:name w:val="List"/>
    <w:basedOn w:val="Plattetekst"/>
    <w:rPr>
      <w:rFonts w:cs="Mang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Standa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raster">
    <w:name w:val="Table Grid"/>
    <w:basedOn w:val="Standaardtabel"/>
    <w:uiPriority w:val="59"/>
    <w:rsid w:val="00DC1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60D2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0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Aan:</vt:lpstr>
      <vt:lpstr>Aan:</vt:lpstr>
    </vt:vector>
  </TitlesOfParts>
  <Company/>
  <LinksUpToDate>false</LinksUpToDate>
  <CharactersWithSpaces>630</CharactersWithSpaces>
  <SharedDoc>false</SharedDoc>
  <HLinks>
    <vt:vector size="24" baseType="variant">
      <vt:variant>
        <vt:i4>3866710</vt:i4>
      </vt:variant>
      <vt:variant>
        <vt:i4>9</vt:i4>
      </vt:variant>
      <vt:variant>
        <vt:i4>0</vt:i4>
      </vt:variant>
      <vt:variant>
        <vt:i4>5</vt:i4>
      </vt:variant>
      <vt:variant>
        <vt:lpwstr>mailto:p.thissen@hszuyd.nl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mailto:rvhchappin@home.nl</vt:lpwstr>
      </vt:variant>
      <vt:variant>
        <vt:lpwstr/>
      </vt:variant>
      <vt:variant>
        <vt:i4>5046311</vt:i4>
      </vt:variant>
      <vt:variant>
        <vt:i4>3</vt:i4>
      </vt:variant>
      <vt:variant>
        <vt:i4>0</vt:i4>
      </vt:variant>
      <vt:variant>
        <vt:i4>5</vt:i4>
      </vt:variant>
      <vt:variant>
        <vt:lpwstr>mailto:sander.bachaus@gmail.com</vt:lpwstr>
      </vt:variant>
      <vt:variant>
        <vt:lpwstr/>
      </vt:variant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mailto:Bob.merx@home.nl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</dc:title>
  <dc:subject/>
  <dc:creator>Ynze Mengerink</dc:creator>
  <cp:keywords/>
  <cp:lastModifiedBy>Frank Clevers</cp:lastModifiedBy>
  <cp:revision>4</cp:revision>
  <cp:lastPrinted>2007-09-22T19:08:00Z</cp:lastPrinted>
  <dcterms:created xsi:type="dcterms:W3CDTF">2024-08-18T19:05:00Z</dcterms:created>
  <dcterms:modified xsi:type="dcterms:W3CDTF">2024-08-19T10:37:00Z</dcterms:modified>
</cp:coreProperties>
</file>